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481DD3" w:rsidRPr="00B01A54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B01A54">
        <w:rPr>
          <w:rFonts w:ascii="Calibri" w:eastAsia="Arial" w:hAnsi="Calibr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A92300">
        <w:rPr>
          <w:rFonts w:ascii="Calibri" w:eastAsia="Arial" w:hAnsi="Calibri" w:cs="Calibri"/>
          <w:bCs/>
        </w:rPr>
        <w:t>OFERTA</w:t>
      </w:r>
      <w:r w:rsidR="00823407" w:rsidRPr="00A92300">
        <w:rPr>
          <w:rFonts w:ascii="Calibri" w:eastAsia="Arial" w:hAnsi="Calibri" w:cs="Calibri"/>
          <w:bCs/>
        </w:rPr>
        <w:t xml:space="preserve"> </w:t>
      </w:r>
      <w:r w:rsidRPr="00A92300">
        <w:rPr>
          <w:rFonts w:ascii="Calibri" w:eastAsia="Arial" w:hAnsi="Calibri" w:cs="Calibri"/>
          <w:bCs/>
        </w:rPr>
        <w:t>REALIZACJI ZADANIA PUBLICZNEGO</w:t>
      </w:r>
      <w:r w:rsidR="00AF2B25" w:rsidRPr="00A92300">
        <w:rPr>
          <w:rFonts w:ascii="Calibri" w:eastAsia="Arial" w:hAnsi="Calibri" w:cs="Calibri"/>
          <w:bCs/>
        </w:rPr>
        <w:t>*</w:t>
      </w:r>
      <w:r w:rsidR="00C81752" w:rsidRPr="00A92300">
        <w:rPr>
          <w:rFonts w:ascii="Calibri" w:eastAsia="Arial" w:hAnsi="Calibri" w:cs="Calibri"/>
          <w:bCs/>
        </w:rPr>
        <w:t xml:space="preserve"> </w:t>
      </w:r>
      <w:r w:rsidR="00FC48F2" w:rsidRPr="00A92300">
        <w:rPr>
          <w:rFonts w:ascii="Calibri" w:eastAsia="Arial" w:hAnsi="Calibri" w:cs="Calibri"/>
          <w:bCs/>
        </w:rPr>
        <w:t>/</w:t>
      </w:r>
      <w:r w:rsidR="00C81752" w:rsidRPr="00A92300">
        <w:rPr>
          <w:rFonts w:ascii="Calibri" w:eastAsia="Arial" w:hAnsi="Calibri" w:cs="Calibr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="Calibri" w:eastAsia="Arial" w:hAnsi="Calibri" w:cs="Calibri"/>
          <w:bCs/>
        </w:rPr>
      </w:pPr>
      <w:r w:rsidRPr="00A92300">
        <w:rPr>
          <w:rFonts w:ascii="Calibri" w:eastAsia="Arial" w:hAnsi="Calibri" w:cs="Calibri"/>
          <w:bCs/>
        </w:rPr>
        <w:t>OFERTA WSPÓLNA REALIZACJI ZADANIA PUBLICZNEGO</w:t>
      </w:r>
      <w:r w:rsidR="00AF2B25" w:rsidRPr="00A92300">
        <w:rPr>
          <w:rFonts w:ascii="Calibri" w:eastAsia="Arial" w:hAnsi="Calibri" w:cs="Calibri"/>
          <w:bCs/>
        </w:rPr>
        <w:t>*</w:t>
      </w:r>
      <w:r w:rsidR="00563000" w:rsidRPr="00A92300">
        <w:rPr>
          <w:rFonts w:ascii="Calibri" w:eastAsia="Arial" w:hAnsi="Calibri" w:cs="Calibri"/>
          <w:bCs/>
        </w:rPr>
        <w:t>,</w:t>
      </w:r>
      <w:r w:rsidRPr="00A92300">
        <w:rPr>
          <w:rFonts w:ascii="Calibri" w:eastAsia="Arial" w:hAnsi="Calibri" w:cs="Calibri"/>
          <w:bCs/>
        </w:rPr>
        <w:t xml:space="preserve"> </w:t>
      </w:r>
    </w:p>
    <w:p w:rsidR="00481DD3" w:rsidRDefault="00023981" w:rsidP="00823407">
      <w:pPr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>O KTÓREJ</w:t>
      </w:r>
      <w:r w:rsidR="00862C23" w:rsidRPr="00A92300">
        <w:rPr>
          <w:rFonts w:ascii="Calibri" w:eastAsia="Arial" w:hAnsi="Calibri" w:cs="Calibri"/>
          <w:bCs/>
        </w:rPr>
        <w:t xml:space="preserve"> MOWA</w:t>
      </w:r>
      <w:r w:rsidR="00C00B17" w:rsidRPr="00A92300">
        <w:rPr>
          <w:rFonts w:ascii="Calibri" w:eastAsia="Arial" w:hAnsi="Calibri" w:cs="Calibri"/>
          <w:bCs/>
        </w:rPr>
        <w:t xml:space="preserve"> W </w:t>
      </w:r>
      <w:r>
        <w:rPr>
          <w:rFonts w:ascii="Calibri" w:eastAsia="Arial" w:hAnsi="Calibri" w:cs="Calibri"/>
          <w:bCs/>
        </w:rPr>
        <w:t>ART. 14 UST. 1</w:t>
      </w:r>
      <w:r w:rsidRPr="00A92300">
        <w:rPr>
          <w:rFonts w:ascii="Calibri" w:eastAsia="Arial" w:hAnsi="Calibri" w:cs="Calibri"/>
          <w:bCs/>
        </w:rPr>
        <w:t>*</w:t>
      </w:r>
      <w:r>
        <w:rPr>
          <w:rFonts w:ascii="Calibri" w:eastAsia="Arial" w:hAnsi="Calibri" w:cs="Calibri"/>
          <w:bCs/>
        </w:rPr>
        <w:t xml:space="preserve"> /</w:t>
      </w:r>
      <w:r w:rsidR="00862C23" w:rsidRPr="00A92300">
        <w:rPr>
          <w:rFonts w:ascii="Calibri" w:eastAsia="Arial" w:hAnsi="Calibri" w:cs="Calibri"/>
          <w:bCs/>
        </w:rPr>
        <w:t xml:space="preserve"> 2</w:t>
      </w:r>
      <w:r w:rsidRPr="00A92300">
        <w:rPr>
          <w:rFonts w:ascii="Calibri" w:eastAsia="Arial" w:hAnsi="Calibri" w:cs="Calibri"/>
          <w:bCs/>
        </w:rPr>
        <w:t>*</w:t>
      </w:r>
      <w:r w:rsidR="00862C23" w:rsidRPr="00A92300">
        <w:rPr>
          <w:rFonts w:ascii="Calibri" w:eastAsia="Arial" w:hAnsi="Calibri" w:cs="Calibri"/>
          <w:bCs/>
        </w:rPr>
        <w:t xml:space="preserve"> USTAWY</w:t>
      </w:r>
      <w:r w:rsidR="00862C23" w:rsidRPr="00A92300">
        <w:rPr>
          <w:rFonts w:ascii="Calibri" w:eastAsia="Arial" w:hAnsi="Calibri" w:cs="Calibri"/>
        </w:rPr>
        <w:t xml:space="preserve"> </w:t>
      </w:r>
      <w:r w:rsidR="00862C23" w:rsidRPr="00A92300">
        <w:rPr>
          <w:rFonts w:ascii="Calibri" w:eastAsia="Arial" w:hAnsi="Calibri" w:cs="Calibri"/>
          <w:bCs/>
        </w:rPr>
        <w:t xml:space="preserve">Z DNIA 24 KWIETNIA 2003 R. </w:t>
      </w:r>
      <w:r w:rsidR="000736C4">
        <w:rPr>
          <w:rFonts w:ascii="Calibri" w:eastAsia="Arial" w:hAnsi="Calibri" w:cs="Calibri"/>
          <w:bCs/>
        </w:rPr>
        <w:br/>
      </w:r>
      <w:r w:rsidR="00862C23" w:rsidRPr="00A92300">
        <w:rPr>
          <w:rFonts w:ascii="Calibri" w:eastAsia="Arial" w:hAnsi="Calibri" w:cs="Calibri"/>
          <w:bCs/>
        </w:rPr>
        <w:t>O DZIAŁALNOŚCI POŻYTKU PUBLICZNEGO I O WOLONTARIACIE</w:t>
      </w:r>
      <w:r w:rsidR="00317A53" w:rsidRPr="00A92300">
        <w:rPr>
          <w:rFonts w:ascii="Calibri" w:eastAsia="Arial" w:hAnsi="Calibri" w:cs="Calibri"/>
          <w:bCs/>
        </w:rPr>
        <w:t xml:space="preserve"> </w:t>
      </w:r>
      <w:r w:rsidR="000736C4">
        <w:rPr>
          <w:rFonts w:ascii="Calibri" w:eastAsia="Arial" w:hAnsi="Calibri" w:cs="Calibri"/>
          <w:bCs/>
        </w:rPr>
        <w:br/>
      </w:r>
      <w:r w:rsidR="00317A53" w:rsidRPr="00A92300">
        <w:rPr>
          <w:rFonts w:ascii="Calibri" w:eastAsia="Arial" w:hAnsi="Calibri" w:cs="Calibri"/>
          <w:bCs/>
        </w:rPr>
        <w:t>(</w:t>
      </w:r>
      <w:r w:rsidR="00194FA7" w:rsidRPr="00194FA7">
        <w:rPr>
          <w:rFonts w:ascii="Calibri" w:eastAsia="Arial" w:hAnsi="Calibri" w:cs="Calibri"/>
          <w:bCs/>
        </w:rPr>
        <w:t>t.j. Dz. U. z 2024 r. poz. 1491</w:t>
      </w:r>
      <w:r w:rsidR="00317A53" w:rsidRPr="00A92300">
        <w:rPr>
          <w:rFonts w:ascii="Calibri" w:eastAsia="Arial" w:hAnsi="Calibri" w:cs="Calibri"/>
          <w:bCs/>
        </w:rPr>
        <w:t>)</w:t>
      </w:r>
    </w:p>
    <w:p w:rsidR="004D1CD8" w:rsidRDefault="004D1CD8" w:rsidP="00823407">
      <w:pPr>
        <w:jc w:val="center"/>
        <w:rPr>
          <w:rFonts w:ascii="Calibri" w:eastAsia="Arial" w:hAnsi="Calibri" w:cs="Calibr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="Calibri" w:eastAsia="Arial" w:hAnsi="Calibri" w:cs="Calibri"/>
          <w:bCs/>
        </w:rPr>
      </w:pPr>
    </w:p>
    <w:p w:rsidR="007214D5" w:rsidRPr="00A92300" w:rsidRDefault="007214D5" w:rsidP="004D1CD8">
      <w:pPr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, adres e-mail, numer telefonu</w:t>
            </w:r>
            <w:r w:rsidR="00234902">
              <w:rPr>
                <w:rFonts w:ascii="Calibri" w:eastAsia="Arial" w:hAnsi="Calibri" w:cs="Calibri"/>
                <w:b/>
                <w:sz w:val="20"/>
                <w:szCs w:val="20"/>
              </w:rPr>
              <w:t>, numer konta</w:t>
            </w:r>
          </w:p>
        </w:tc>
      </w:tr>
      <w:tr w:rsidR="007B60CF" w:rsidRPr="00D97AAD" w:rsidTr="00234902">
        <w:trPr>
          <w:trHeight w:val="2219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="Calibri" w:eastAsia="Arial" w:hAnsi="Calibr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="Calibri" w:eastAsia="Arial" w:hAnsi="Calibr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="Calibri" w:eastAsia="Arial" w:hAnsi="Calibri" w:cs="Calibri"/>
                <w:sz w:val="18"/>
                <w:szCs w:val="18"/>
              </w:rPr>
              <w:t xml:space="preserve"> (np. </w:t>
            </w:r>
            <w:r w:rsidR="007B60CF">
              <w:rPr>
                <w:rFonts w:ascii="Calibri" w:eastAsia="Arial" w:hAnsi="Calibr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="Calibri" w:eastAsia="Arial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234902" w:rsidRDefault="0023490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="Calibri" w:eastAsia="Arial" w:hAnsi="Calibr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="Calibri" w:eastAsia="Arial" w:hAnsi="Calibr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234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234902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234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234902" w:rsidP="0023490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234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234902" w:rsidP="0023490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234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234902" w:rsidP="0023490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234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234902" w:rsidP="0023490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2349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234902" w:rsidP="0023490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23490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="00033D1F" w:rsidRPr="00033D1F">
              <w:rPr>
                <w:rFonts w:ascii="Calibri" w:hAnsi="Calibri" w:cs="Calibri"/>
                <w:sz w:val="20"/>
              </w:rPr>
              <w:t>n</w:t>
            </w:r>
            <w:r w:rsidR="00E07C9D" w:rsidRPr="00033D1F">
              <w:rPr>
                <w:rFonts w:ascii="Calibri" w:hAnsi="Calibri" w:cs="Calibr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lastRenderedPageBreak/>
              <w:t>co będzie bezpośrednim efektem (materialne „produkty” lub „usługi” zrealizowane na rzecz uczestn</w:t>
            </w:r>
            <w:r w:rsidR="00211EB8"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E07C9D" w:rsidRPr="00D97AA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7E065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7E0652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7E065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7E065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7E065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234902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  <w:vAlign w:val="center"/>
          </w:tcPr>
          <w:p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  <w:vAlign w:val="center"/>
          </w:tcPr>
          <w:p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  <w:vAlign w:val="center"/>
          </w:tcPr>
          <w:p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234902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  <w:vAlign w:val="center"/>
          </w:tcPr>
          <w:p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  <w:vAlign w:val="center"/>
          </w:tcPr>
          <w:p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  <w:vAlign w:val="center"/>
          </w:tcPr>
          <w:p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234902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C9D" w:rsidRPr="00D97AAD" w:rsidRDefault="00E07C9D" w:rsidP="00234902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97A55">
        <w:trPr>
          <w:trHeight w:val="4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D97AA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D97AA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97A55" w:rsidRDefault="00397A55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97A55" w:rsidRDefault="00397A55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97A55" w:rsidRDefault="00397A55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97A55" w:rsidRPr="00D97AAD" w:rsidRDefault="00397A55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397A55">
        <w:trPr>
          <w:trHeight w:val="44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397A55">
            <w:pPr>
              <w:widowControl w:val="0"/>
              <w:autoSpaceDE w:val="0"/>
              <w:autoSpaceDN w:val="0"/>
              <w:adjustRightInd w:val="0"/>
              <w:ind w:left="425" w:hanging="283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D97AA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D97AA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D97AAD" w:rsidRDefault="00E07C9D" w:rsidP="007E065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112E28">
        <w:tc>
          <w:tcPr>
            <w:tcW w:w="5000" w:type="pct"/>
            <w:gridSpan w:val="9"/>
            <w:shd w:val="clear" w:color="auto" w:fill="DDD9C3"/>
            <w:vAlign w:val="center"/>
          </w:tcPr>
          <w:p w:rsidR="005C3B47" w:rsidRPr="00112E28" w:rsidRDefault="005C3B47" w:rsidP="00112E28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112E2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112E28" w:rsidRDefault="00C558C9" w:rsidP="00112E28">
            <w:pPr>
              <w:jc w:val="both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 w:cs="Calibri"/>
                <w:sz w:val="20"/>
              </w:rPr>
              <w:t>(w</w:t>
            </w:r>
            <w:r w:rsidR="005C3B47" w:rsidRPr="00112E28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112E28">
              <w:rPr>
                <w:rFonts w:ascii="Calibri" w:hAnsi="Calibri" w:cs="Calibri"/>
                <w:sz w:val="20"/>
              </w:rPr>
              <w:br/>
              <w:t>w sekcji V-B</w:t>
            </w:r>
            <w:r w:rsidRPr="00112E28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:rsidTr="00112E28">
        <w:tc>
          <w:tcPr>
            <w:tcW w:w="484" w:type="pct"/>
            <w:vMerge w:val="restart"/>
            <w:shd w:val="clear" w:color="auto" w:fill="DDD9C3"/>
            <w:vAlign w:val="center"/>
          </w:tcPr>
          <w:p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6160C1" w:rsidRPr="00112E28" w:rsidRDefault="005C3B47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Rodzaj</w:t>
            </w:r>
          </w:p>
          <w:p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Koszt jedn</w:t>
            </w:r>
            <w:r w:rsidR="004D1EA3" w:rsidRPr="00112E28">
              <w:rPr>
                <w:rFonts w:ascii="Calibri" w:hAnsi="Calibri"/>
                <w:b/>
                <w:sz w:val="20"/>
              </w:rPr>
              <w:t>ost</w:t>
            </w:r>
            <w:r w:rsidR="00051ED5" w:rsidRPr="00112E28">
              <w:rPr>
                <w:rFonts w:ascii="Calibri" w:hAnsi="Calibri"/>
                <w:b/>
                <w:sz w:val="20"/>
              </w:rPr>
              <w:t>k</w:t>
            </w:r>
            <w:r w:rsidR="004D1EA3" w:rsidRPr="00112E28">
              <w:rPr>
                <w:rFonts w:ascii="Calibri" w:hAnsi="Calibri"/>
                <w:b/>
                <w:sz w:val="20"/>
              </w:rPr>
              <w:t>owy</w:t>
            </w:r>
            <w:r w:rsidR="005C3B47" w:rsidRPr="00112E28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6160C1" w:rsidRPr="00112E28" w:rsidRDefault="005C3B47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[</w:t>
            </w:r>
            <w:r w:rsidR="006160C1" w:rsidRPr="00112E28">
              <w:rPr>
                <w:rFonts w:ascii="Calibri" w:hAnsi="Calibri"/>
                <w:b/>
                <w:sz w:val="20"/>
              </w:rPr>
              <w:t>PLN</w:t>
            </w:r>
            <w:r w:rsidRPr="00112E2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112E28">
              <w:rPr>
                <w:rFonts w:ascii="Calibri" w:hAnsi="Calibri"/>
                <w:b/>
                <w:sz w:val="20"/>
              </w:rPr>
              <w:t>[</w:t>
            </w:r>
            <w:r w:rsidRPr="00112E28">
              <w:rPr>
                <w:rFonts w:ascii="Calibri" w:hAnsi="Calibri"/>
                <w:b/>
                <w:sz w:val="20"/>
              </w:rPr>
              <w:t>PLN</w:t>
            </w:r>
            <w:r w:rsidR="00A115CD" w:rsidRPr="00112E2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:rsidTr="00112E28">
        <w:tc>
          <w:tcPr>
            <w:tcW w:w="484" w:type="pct"/>
            <w:vMerge/>
            <w:shd w:val="clear" w:color="auto" w:fill="DDD9C3"/>
            <w:vAlign w:val="center"/>
          </w:tcPr>
          <w:p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112E28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112E28" w:rsidRDefault="006160C1" w:rsidP="00112E28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112E28">
              <w:rPr>
                <w:rFonts w:ascii="Calibri" w:hAnsi="Calibri"/>
                <w:b/>
                <w:sz w:val="20"/>
              </w:rPr>
              <w:t>Rok 3</w:t>
            </w:r>
            <w:r w:rsidR="00DC6B51" w:rsidRPr="00112E28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112E2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112E28">
        <w:tc>
          <w:tcPr>
            <w:tcW w:w="484" w:type="pct"/>
            <w:shd w:val="clear" w:color="auto" w:fill="DDD9C3"/>
          </w:tcPr>
          <w:p w:rsidR="006160C1" w:rsidRPr="00112E28" w:rsidRDefault="006160C1" w:rsidP="007E065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6160C1" w:rsidRPr="00112E28" w:rsidRDefault="006160C1" w:rsidP="007E065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112E28">
        <w:tc>
          <w:tcPr>
            <w:tcW w:w="48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48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48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484" w:type="pct"/>
          </w:tcPr>
          <w:p w:rsidR="006160C1" w:rsidRPr="00112E28" w:rsidRDefault="005C3B47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48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48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48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484" w:type="pct"/>
          </w:tcPr>
          <w:p w:rsidR="006160C1" w:rsidRPr="00112E28" w:rsidRDefault="00C558C9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48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48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48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484" w:type="pct"/>
          </w:tcPr>
          <w:p w:rsidR="006160C1" w:rsidRPr="00112E28" w:rsidRDefault="005C3B47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2867" w:type="pct"/>
            <w:gridSpan w:val="5"/>
            <w:shd w:val="clear" w:color="auto" w:fill="DDD9C3"/>
          </w:tcPr>
          <w:p w:rsidR="006160C1" w:rsidRPr="00112E28" w:rsidRDefault="006160C1" w:rsidP="007E065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:rsidTr="00112E28">
        <w:tc>
          <w:tcPr>
            <w:tcW w:w="484" w:type="pct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12E28">
        <w:tc>
          <w:tcPr>
            <w:tcW w:w="48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48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484" w:type="pct"/>
          </w:tcPr>
          <w:p w:rsidR="006160C1" w:rsidRPr="00112E28" w:rsidRDefault="005C3B47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  <w:r w:rsidRPr="00112E2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2867" w:type="pct"/>
            <w:gridSpan w:val="5"/>
            <w:shd w:val="clear" w:color="auto" w:fill="DDD9C3"/>
          </w:tcPr>
          <w:p w:rsidR="006160C1" w:rsidRPr="00112E28" w:rsidRDefault="006160C1" w:rsidP="007E065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112E28">
        <w:tc>
          <w:tcPr>
            <w:tcW w:w="2867" w:type="pct"/>
            <w:gridSpan w:val="5"/>
            <w:shd w:val="clear" w:color="auto" w:fill="DDD9C3"/>
          </w:tcPr>
          <w:p w:rsidR="006160C1" w:rsidRPr="00112E28" w:rsidRDefault="006160C1" w:rsidP="007E065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112E28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112E28" w:rsidRDefault="006160C1" w:rsidP="007E06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112E28">
        <w:tc>
          <w:tcPr>
            <w:tcW w:w="10632" w:type="dxa"/>
            <w:gridSpan w:val="4"/>
            <w:shd w:val="clear" w:color="auto" w:fill="DDD9C3"/>
          </w:tcPr>
          <w:p w:rsidR="005C3B47" w:rsidRPr="00112E28" w:rsidRDefault="005C3B47" w:rsidP="00112E28">
            <w:pPr>
              <w:jc w:val="both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112E28">
        <w:tc>
          <w:tcPr>
            <w:tcW w:w="567" w:type="dxa"/>
            <w:shd w:val="clear" w:color="auto" w:fill="DDD9C3"/>
          </w:tcPr>
          <w:p w:rsidR="00E617D8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617D8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617D8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112E28">
              <w:rPr>
                <w:rFonts w:ascii="Calibri" w:hAnsi="Calibri"/>
                <w:b/>
                <w:sz w:val="20"/>
              </w:rPr>
              <w:t>[</w:t>
            </w:r>
            <w:r w:rsidRPr="00112E28">
              <w:rPr>
                <w:rFonts w:ascii="Calibri" w:hAnsi="Calibri"/>
                <w:b/>
                <w:sz w:val="20"/>
              </w:rPr>
              <w:t>PLN</w:t>
            </w:r>
            <w:r w:rsidR="00051ED5" w:rsidRPr="00112E2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:rsidR="00E617D8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112E28">
              <w:rPr>
                <w:rFonts w:ascii="Calibri" w:hAnsi="Calibri"/>
                <w:b/>
                <w:sz w:val="20"/>
              </w:rPr>
              <w:t>[</w:t>
            </w:r>
            <w:r w:rsidRPr="00112E28">
              <w:rPr>
                <w:rFonts w:ascii="Calibri" w:hAnsi="Calibri"/>
                <w:b/>
                <w:sz w:val="20"/>
              </w:rPr>
              <w:t>%</w:t>
            </w:r>
            <w:r w:rsidR="00A115CD" w:rsidRPr="00112E2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112E28">
        <w:tc>
          <w:tcPr>
            <w:tcW w:w="567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:rsidTr="00112E28">
        <w:tc>
          <w:tcPr>
            <w:tcW w:w="567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112E28">
        <w:tc>
          <w:tcPr>
            <w:tcW w:w="567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  <w:vertAlign w:val="superscript"/>
              </w:rPr>
            </w:pPr>
            <w:r w:rsidRPr="00112E28">
              <w:rPr>
                <w:rFonts w:ascii="Calibri" w:hAnsi="Calibri"/>
                <w:sz w:val="20"/>
              </w:rPr>
              <w:t>Wkład własny</w:t>
            </w:r>
            <w:r w:rsidR="00DC6B51" w:rsidRPr="00112E28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112E28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112E28">
        <w:tc>
          <w:tcPr>
            <w:tcW w:w="567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112E28">
        <w:tc>
          <w:tcPr>
            <w:tcW w:w="567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 xml:space="preserve">Wkład własny </w:t>
            </w:r>
            <w:r w:rsidR="0074058F" w:rsidRPr="00112E28">
              <w:rPr>
                <w:rFonts w:ascii="Calibri" w:hAnsi="Calibri"/>
                <w:sz w:val="20"/>
              </w:rPr>
              <w:t xml:space="preserve">niefinansowy (osobowy i </w:t>
            </w:r>
            <w:r w:rsidRPr="00112E28">
              <w:rPr>
                <w:rFonts w:ascii="Calibri" w:hAnsi="Calibri"/>
                <w:sz w:val="20"/>
              </w:rPr>
              <w:t>rzeczowy</w:t>
            </w:r>
            <w:r w:rsidR="0074058F" w:rsidRPr="00112E28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112E28">
        <w:tc>
          <w:tcPr>
            <w:tcW w:w="567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397A55" w:rsidRDefault="00397A5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397A55" w:rsidRDefault="00397A5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397A55" w:rsidRDefault="00397A5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12E28">
        <w:tc>
          <w:tcPr>
            <w:tcW w:w="10632" w:type="dxa"/>
            <w:gridSpan w:val="6"/>
            <w:shd w:val="clear" w:color="auto" w:fill="DDD9C3"/>
          </w:tcPr>
          <w:p w:rsidR="005C3B47" w:rsidRPr="00112E28" w:rsidRDefault="005C3B47" w:rsidP="00112E28">
            <w:pPr>
              <w:jc w:val="both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112E28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112E28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112E28">
        <w:tc>
          <w:tcPr>
            <w:tcW w:w="567" w:type="dxa"/>
            <w:shd w:val="clear" w:color="auto" w:fill="DDD9C3"/>
            <w:vAlign w:val="center"/>
          </w:tcPr>
          <w:p w:rsidR="00E617D8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DD9C3"/>
          </w:tcPr>
          <w:p w:rsidR="00E617D8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617D8" w:rsidRPr="00112E28" w:rsidRDefault="00E617D8" w:rsidP="00112E28">
            <w:pPr>
              <w:jc w:val="center"/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112E28">
              <w:rPr>
                <w:rFonts w:ascii="Calibri" w:hAnsi="Calibri"/>
                <w:b/>
                <w:sz w:val="20"/>
              </w:rPr>
              <w:t>[</w:t>
            </w:r>
            <w:r w:rsidRPr="00112E28">
              <w:rPr>
                <w:rFonts w:ascii="Calibri" w:hAnsi="Calibri"/>
                <w:b/>
                <w:sz w:val="20"/>
              </w:rPr>
              <w:t>PLN</w:t>
            </w:r>
            <w:r w:rsidR="005C3B47" w:rsidRPr="00112E2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112E28">
        <w:tc>
          <w:tcPr>
            <w:tcW w:w="4966" w:type="dxa"/>
            <w:gridSpan w:val="2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b/>
                <w:sz w:val="20"/>
              </w:rPr>
            </w:pPr>
            <w:r w:rsidRPr="00112E2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112E28">
              <w:rPr>
                <w:rFonts w:ascii="Calibri" w:hAnsi="Calibri"/>
                <w:b/>
                <w:sz w:val="20"/>
              </w:rPr>
              <w:t>Rok 3</w:t>
            </w:r>
            <w:r w:rsidR="00DC6B51" w:rsidRPr="00112E28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112E2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112E28">
        <w:tc>
          <w:tcPr>
            <w:tcW w:w="567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617D8" w:rsidRPr="00112E28" w:rsidRDefault="0074058F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 xml:space="preserve">Oferent </w:t>
            </w:r>
            <w:r w:rsidR="00E617D8" w:rsidRPr="00112E2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112E28">
        <w:tc>
          <w:tcPr>
            <w:tcW w:w="567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617D8" w:rsidRPr="00112E28" w:rsidRDefault="0074058F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 xml:space="preserve">Oferent </w:t>
            </w:r>
            <w:r w:rsidR="00E617D8" w:rsidRPr="00112E28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112E28">
        <w:trPr>
          <w:trHeight w:val="199"/>
        </w:trPr>
        <w:tc>
          <w:tcPr>
            <w:tcW w:w="567" w:type="dxa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617D8" w:rsidRPr="00112E28" w:rsidRDefault="0074058F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 xml:space="preserve">Oferent </w:t>
            </w:r>
            <w:r w:rsidR="00E617D8" w:rsidRPr="00112E28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112E28">
        <w:tc>
          <w:tcPr>
            <w:tcW w:w="567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112E28">
        <w:tc>
          <w:tcPr>
            <w:tcW w:w="4966" w:type="dxa"/>
            <w:gridSpan w:val="2"/>
            <w:shd w:val="clear" w:color="auto" w:fill="DDD9C3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  <w:r w:rsidRPr="00112E2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617D8" w:rsidRPr="00112E28" w:rsidRDefault="00E617D8" w:rsidP="007E0652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</w:t>
      </w:r>
      <w:r w:rsidR="00D12EB6">
        <w:rPr>
          <w:rFonts w:ascii="Calibri" w:hAnsi="Calibri" w:cs="Verdana"/>
          <w:color w:val="auto"/>
          <w:sz w:val="18"/>
          <w:szCs w:val="18"/>
        </w:rPr>
        <w:t>-</w:t>
      </w:r>
      <w:r w:rsidR="00A5704D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D97AAD">
        <w:rPr>
          <w:rFonts w:ascii="Calibri" w:hAnsi="Calibri" w:cs="Verdana"/>
          <w:color w:val="auto"/>
          <w:sz w:val="18"/>
          <w:szCs w:val="18"/>
        </w:rPr>
        <w:t>y)</w:t>
      </w:r>
      <w:r w:rsidR="00A5704D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D97AAD" w:rsidRDefault="00875AB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1)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="00ED1D2C" w:rsidRPr="00D97AAD">
        <w:rPr>
          <w:rFonts w:ascii="Calibri" w:hAnsi="Calibri" w:cs="Verdana"/>
          <w:color w:val="auto"/>
          <w:sz w:val="18"/>
          <w:szCs w:val="18"/>
        </w:rPr>
        <w:t xml:space="preserve">proponowane zadanie publiczne będzie realizowane wyłącznie w zakresie działalności pożytku publicznego </w:t>
      </w:r>
      <w:r w:rsidR="00E40496">
        <w:rPr>
          <w:rFonts w:ascii="Calibri" w:hAnsi="Calibri" w:cs="Verdana"/>
          <w:color w:val="auto"/>
          <w:sz w:val="18"/>
          <w:szCs w:val="18"/>
        </w:rPr>
        <w:br/>
        <w:t>oferenta</w:t>
      </w:r>
      <w:r w:rsidR="00ED1D2C" w:rsidRPr="00D97AAD">
        <w:rPr>
          <w:rFonts w:ascii="Calibri" w:hAnsi="Calibri" w:cs="Verdana"/>
          <w:color w:val="auto"/>
          <w:sz w:val="18"/>
          <w:szCs w:val="18"/>
        </w:rPr>
        <w:t>(-</w:t>
      </w:r>
      <w:r w:rsidR="00A5704D">
        <w:rPr>
          <w:rFonts w:ascii="Calibri" w:hAnsi="Calibri" w:cs="Verdana"/>
          <w:color w:val="auto"/>
          <w:sz w:val="18"/>
          <w:szCs w:val="18"/>
        </w:rPr>
        <w:t>t</w:t>
      </w:r>
      <w:r w:rsidR="00ED1D2C"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ED1D2C" w:rsidRPr="00D97AAD" w:rsidRDefault="00875AB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2)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="00ED1D2C" w:rsidRPr="00D97AAD">
        <w:rPr>
          <w:rFonts w:ascii="Calibri" w:hAnsi="Calibr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20462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04628">
        <w:rPr>
          <w:rFonts w:ascii="Calibri" w:hAnsi="Calibri" w:cs="Verdana"/>
          <w:color w:val="auto"/>
          <w:sz w:val="18"/>
          <w:szCs w:val="18"/>
        </w:rPr>
        <w:t>3)</w:t>
      </w:r>
      <w:r w:rsidRPr="00204628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20462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0462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20462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0462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20462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20462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0462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20462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04628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204628" w:rsidRDefault="00875AB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04628">
        <w:rPr>
          <w:rFonts w:ascii="Calibri" w:hAnsi="Calibri" w:cs="Verdana"/>
          <w:color w:val="auto"/>
          <w:sz w:val="18"/>
          <w:szCs w:val="18"/>
        </w:rPr>
        <w:t>4)</w:t>
      </w:r>
      <w:r w:rsidRPr="00204628">
        <w:rPr>
          <w:rFonts w:ascii="Calibri" w:hAnsi="Calibri" w:cs="Verdana"/>
          <w:color w:val="auto"/>
          <w:sz w:val="18"/>
          <w:szCs w:val="18"/>
        </w:rPr>
        <w:tab/>
      </w:r>
      <w:r w:rsidR="00ED1D2C" w:rsidRPr="00204628">
        <w:rPr>
          <w:rFonts w:ascii="Calibri" w:hAnsi="Calibri" w:cs="Verdana"/>
          <w:color w:val="auto"/>
          <w:sz w:val="18"/>
          <w:szCs w:val="18"/>
        </w:rPr>
        <w:t>oferent*</w:t>
      </w:r>
      <w:r w:rsidR="00AC55C7" w:rsidRPr="00204628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ED1D2C" w:rsidRPr="0020462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204628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ED1D2C" w:rsidRPr="0020462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20462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204628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ED1D2C" w:rsidRPr="0020462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204628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ED1D2C" w:rsidRPr="00204628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04628">
        <w:rPr>
          <w:rFonts w:ascii="Calibri" w:hAnsi="Calibri" w:cs="Verdana"/>
          <w:color w:val="auto"/>
          <w:sz w:val="18"/>
          <w:szCs w:val="18"/>
        </w:rPr>
        <w:t>5)</w:t>
      </w:r>
      <w:r w:rsidRPr="00204628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204628">
        <w:rPr>
          <w:rFonts w:ascii="Calibri" w:hAnsi="Calibri" w:cs="Verdana"/>
          <w:color w:val="auto"/>
          <w:sz w:val="18"/>
          <w:szCs w:val="18"/>
        </w:rPr>
        <w:t>I</w:t>
      </w:r>
      <w:r w:rsidRPr="00204628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20462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0462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20462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04628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D97AAD">
        <w:rPr>
          <w:rFonts w:ascii="Calibri" w:hAnsi="Calibri" w:cs="Verdana"/>
          <w:color w:val="auto"/>
          <w:sz w:val="18"/>
          <w:szCs w:val="18"/>
        </w:rPr>
        <w:t>podane w ofercie oraz załącznikach są zgo</w:t>
      </w:r>
      <w:r w:rsidR="00875AB2">
        <w:rPr>
          <w:rFonts w:ascii="Calibri" w:hAnsi="Calibr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 w:rsidR="00F56D0C"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</w:t>
      </w:r>
      <w:r w:rsidR="00875AB2">
        <w:rPr>
          <w:rFonts w:ascii="Calibri" w:hAnsi="Calibr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="Calibri" w:hAnsi="Calibri" w:cs="Verdana"/>
          <w:color w:val="auto"/>
          <w:sz w:val="18"/>
          <w:szCs w:val="18"/>
        </w:rPr>
        <w:t>dotyczą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9F735C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F56D0C">
        <w:rPr>
          <w:rFonts w:ascii="Calibri" w:hAnsi="Calibri" w:cs="Verdana"/>
          <w:color w:val="auto"/>
          <w:sz w:val="16"/>
          <w:szCs w:val="16"/>
        </w:rPr>
        <w:t>ów</w:t>
      </w:r>
      <w:r w:rsidRPr="00F56D0C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2BCE" w:rsidRDefault="00C22BCE">
      <w:r>
        <w:separator/>
      </w:r>
    </w:p>
  </w:endnote>
  <w:endnote w:type="continuationSeparator" w:id="0">
    <w:p w:rsidR="00C22BCE" w:rsidRDefault="00C2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32294" w:rsidRDefault="00D103DA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="00B32294"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 w:rsidR="000D5E7E">
      <w:rPr>
        <w:rFonts w:ascii="Calibri" w:hAnsi="Calibri" w:cs="Calibri"/>
        <w:noProof/>
        <w:sz w:val="22"/>
        <w:szCs w:val="22"/>
      </w:rPr>
      <w:t>5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2BCE" w:rsidRDefault="00C22BCE">
      <w:r>
        <w:separator/>
      </w:r>
    </w:p>
  </w:footnote>
  <w:footnote w:type="continuationSeparator" w:id="0">
    <w:p w:rsidR="00C22BCE" w:rsidRDefault="00C22BCE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="003A2508" w:rsidRPr="004C2968">
        <w:rPr>
          <w:rFonts w:ascii="Calibri" w:hAnsi="Calibri"/>
          <w:sz w:val="16"/>
          <w:szCs w:val="16"/>
        </w:rPr>
        <w:t xml:space="preserve"> </w:t>
      </w:r>
      <w:r w:rsidR="003A2508">
        <w:rPr>
          <w:rFonts w:ascii="Calibri" w:hAnsi="Calibri"/>
          <w:sz w:val="18"/>
          <w:szCs w:val="18"/>
        </w:rPr>
        <w:t xml:space="preserve"> </w:t>
      </w:r>
      <w:r w:rsidR="00DC6B51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="Calibri" w:hAnsi="Calibri"/>
          <w:sz w:val="18"/>
          <w:szCs w:val="18"/>
        </w:rPr>
        <w:t>lizacji zadania publicznego, jeże</w:t>
      </w:r>
      <w:r w:rsidR="00DC6B51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="Calibri" w:hAnsi="Calibri" w:cs="Calibr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87295">
    <w:abstractNumId w:val="1"/>
  </w:num>
  <w:num w:numId="2" w16cid:durableId="241069425">
    <w:abstractNumId w:val="2"/>
  </w:num>
  <w:num w:numId="3" w16cid:durableId="1567372454">
    <w:abstractNumId w:val="3"/>
  </w:num>
  <w:num w:numId="4" w16cid:durableId="1922829534">
    <w:abstractNumId w:val="4"/>
  </w:num>
  <w:num w:numId="5" w16cid:durableId="1674529637">
    <w:abstractNumId w:val="5"/>
  </w:num>
  <w:num w:numId="6" w16cid:durableId="586884025">
    <w:abstractNumId w:val="6"/>
  </w:num>
  <w:num w:numId="7" w16cid:durableId="869611731">
    <w:abstractNumId w:val="7"/>
  </w:num>
  <w:num w:numId="8" w16cid:durableId="616914128">
    <w:abstractNumId w:val="8"/>
  </w:num>
  <w:num w:numId="9" w16cid:durableId="1956787926">
    <w:abstractNumId w:val="9"/>
  </w:num>
  <w:num w:numId="10" w16cid:durableId="1650204771">
    <w:abstractNumId w:val="27"/>
  </w:num>
  <w:num w:numId="11" w16cid:durableId="1030184847">
    <w:abstractNumId w:val="32"/>
  </w:num>
  <w:num w:numId="12" w16cid:durableId="776875247">
    <w:abstractNumId w:val="26"/>
  </w:num>
  <w:num w:numId="13" w16cid:durableId="2040471301">
    <w:abstractNumId w:val="30"/>
  </w:num>
  <w:num w:numId="14" w16cid:durableId="1146121371">
    <w:abstractNumId w:val="33"/>
  </w:num>
  <w:num w:numId="15" w16cid:durableId="873691248">
    <w:abstractNumId w:val="0"/>
  </w:num>
  <w:num w:numId="16" w16cid:durableId="559946066">
    <w:abstractNumId w:val="19"/>
  </w:num>
  <w:num w:numId="17" w16cid:durableId="640231129">
    <w:abstractNumId w:val="23"/>
  </w:num>
  <w:num w:numId="18" w16cid:durableId="323241069">
    <w:abstractNumId w:val="11"/>
  </w:num>
  <w:num w:numId="19" w16cid:durableId="1527061080">
    <w:abstractNumId w:val="28"/>
  </w:num>
  <w:num w:numId="20" w16cid:durableId="1299148997">
    <w:abstractNumId w:val="37"/>
  </w:num>
  <w:num w:numId="21" w16cid:durableId="2142919317">
    <w:abstractNumId w:val="35"/>
  </w:num>
  <w:num w:numId="22" w16cid:durableId="1195122196">
    <w:abstractNumId w:val="12"/>
  </w:num>
  <w:num w:numId="23" w16cid:durableId="228418510">
    <w:abstractNumId w:val="15"/>
  </w:num>
  <w:num w:numId="24" w16cid:durableId="8291739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3269116">
    <w:abstractNumId w:val="22"/>
  </w:num>
  <w:num w:numId="26" w16cid:durableId="299187673">
    <w:abstractNumId w:val="13"/>
  </w:num>
  <w:num w:numId="27" w16cid:durableId="1583755778">
    <w:abstractNumId w:val="18"/>
  </w:num>
  <w:num w:numId="28" w16cid:durableId="803693212">
    <w:abstractNumId w:val="14"/>
  </w:num>
  <w:num w:numId="29" w16cid:durableId="1148472983">
    <w:abstractNumId w:val="36"/>
  </w:num>
  <w:num w:numId="30" w16cid:durableId="1238785322">
    <w:abstractNumId w:val="25"/>
  </w:num>
  <w:num w:numId="31" w16cid:durableId="1347515868">
    <w:abstractNumId w:val="17"/>
  </w:num>
  <w:num w:numId="32" w16cid:durableId="933900857">
    <w:abstractNumId w:val="31"/>
  </w:num>
  <w:num w:numId="33" w16cid:durableId="2075276480">
    <w:abstractNumId w:val="29"/>
  </w:num>
  <w:num w:numId="34" w16cid:durableId="1444806737">
    <w:abstractNumId w:val="24"/>
  </w:num>
  <w:num w:numId="35" w16cid:durableId="1504735167">
    <w:abstractNumId w:val="10"/>
  </w:num>
  <w:num w:numId="36" w16cid:durableId="805044443">
    <w:abstractNumId w:val="21"/>
  </w:num>
  <w:num w:numId="37" w16cid:durableId="301541771">
    <w:abstractNumId w:val="16"/>
  </w:num>
  <w:num w:numId="38" w16cid:durableId="17892035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36881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5E7E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E28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4FA7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0C11"/>
    <w:rsid w:val="00201B50"/>
    <w:rsid w:val="00202A91"/>
    <w:rsid w:val="00204628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5AED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902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6E07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5858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A55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16C0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2A94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503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3064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0475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22D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57A44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52"/>
    <w:rsid w:val="007E0667"/>
    <w:rsid w:val="007E07B1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5AB2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23B3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BCE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6E38"/>
    <w:rsid w:val="00D103DA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614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33CF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6D09303-DFD5-40E2-96D5-792EAAE7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2718-D8DA-4633-B64A-3B2D0AD6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cp:lastModifiedBy>Michał Mikołajski</cp:lastModifiedBy>
  <cp:revision>2</cp:revision>
  <cp:lastPrinted>2018-10-01T07:37:00Z</cp:lastPrinted>
  <dcterms:created xsi:type="dcterms:W3CDTF">2025-01-03T10:49:00Z</dcterms:created>
  <dcterms:modified xsi:type="dcterms:W3CDTF">2025-01-03T10:49:00Z</dcterms:modified>
</cp:coreProperties>
</file>